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0EC852F5" w:rsidR="00915AEB" w:rsidRPr="00C33A47" w:rsidRDefault="00841DBD" w:rsidP="00C33A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(modello A)</w:t>
      </w:r>
    </w:p>
    <w:p w14:paraId="09B8305A" w14:textId="77777777" w:rsidR="00DE216C" w:rsidRPr="005832C4" w:rsidRDefault="00DE216C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B200D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Spett.le</w:t>
      </w:r>
    </w:p>
    <w:p w14:paraId="5D296BD0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A.S.P. COMUNI MODENESI</w:t>
      </w:r>
    </w:p>
    <w:p w14:paraId="1919E34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AREA NORD</w:t>
      </w:r>
    </w:p>
    <w:p w14:paraId="1130F70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 xml:space="preserve">Via </w:t>
      </w:r>
      <w:r w:rsidR="003A61E6">
        <w:rPr>
          <w:rFonts w:ascii="Arial" w:hAnsi="Arial" w:cs="Arial"/>
          <w:sz w:val="20"/>
          <w:szCs w:val="20"/>
        </w:rPr>
        <w:t>Posta Vecchia, 30</w:t>
      </w:r>
    </w:p>
    <w:p w14:paraId="1E81B863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41037 Mirandola</w:t>
      </w:r>
    </w:p>
    <w:p w14:paraId="52390380" w14:textId="77777777" w:rsidR="000F00AD" w:rsidRDefault="000F00AD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4FB15" w14:textId="77777777" w:rsidR="00A05969" w:rsidRPr="00A05969" w:rsidRDefault="00A05969" w:rsidP="00A05969">
      <w:pPr>
        <w:pStyle w:val="Corpotesto"/>
        <w:rPr>
          <w:rFonts w:cs="Arial"/>
          <w:b/>
          <w:bCs/>
          <w:szCs w:val="22"/>
        </w:rPr>
      </w:pPr>
      <w:r w:rsidRPr="00A05969">
        <w:rPr>
          <w:rFonts w:cs="Arial"/>
          <w:b/>
          <w:bCs/>
          <w:szCs w:val="22"/>
        </w:rPr>
        <w:t>AVVISO ESPLORATIVO PER MANIFESTAZIONE DI INTERESSE FINALIZZATA ALLA PROCEDURA NEGOZIATA, SENZA BANDO, PER L’AFFIDAMENTO DEL SERVIZIO INFERMIERISTICO PRESSO LA CASA RESIDENZA PER ANZIANI “A. MODENA” DI SAN FELICE S/P</w:t>
      </w:r>
    </w:p>
    <w:p w14:paraId="7E0D2DB7" w14:textId="6722CB67" w:rsidR="00114F4E" w:rsidRDefault="00114F4E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681ABD" w:rsidRPr="005832C4" w14:paraId="77DCEBE9" w14:textId="77777777" w:rsidTr="00D366A5">
        <w:tc>
          <w:tcPr>
            <w:tcW w:w="2376" w:type="dxa"/>
          </w:tcPr>
          <w:p w14:paraId="5479217A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2C4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402" w:type="dxa"/>
          </w:tcPr>
          <w:p w14:paraId="4606399C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374BF73E" w14:textId="77777777" w:rsidTr="00D366A5">
        <w:tc>
          <w:tcPr>
            <w:tcW w:w="2376" w:type="dxa"/>
          </w:tcPr>
          <w:p w14:paraId="71534C77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402" w:type="dxa"/>
          </w:tcPr>
          <w:p w14:paraId="23A97721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32B9D3A4" w14:textId="77777777" w:rsidTr="00D366A5">
        <w:tc>
          <w:tcPr>
            <w:tcW w:w="2376" w:type="dxa"/>
          </w:tcPr>
          <w:p w14:paraId="7858DF96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7402" w:type="dxa"/>
          </w:tcPr>
          <w:p w14:paraId="04866413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56602306" w14:textId="77777777" w:rsidTr="00D366A5">
        <w:tc>
          <w:tcPr>
            <w:tcW w:w="2376" w:type="dxa"/>
          </w:tcPr>
          <w:p w14:paraId="1DF910E6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  <w:tc>
          <w:tcPr>
            <w:tcW w:w="7402" w:type="dxa"/>
          </w:tcPr>
          <w:p w14:paraId="770A049E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2572FB3E" w14:textId="77777777" w:rsidTr="00D366A5">
        <w:tc>
          <w:tcPr>
            <w:tcW w:w="2376" w:type="dxa"/>
          </w:tcPr>
          <w:p w14:paraId="412C804F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impresa</w:t>
            </w:r>
          </w:p>
        </w:tc>
        <w:tc>
          <w:tcPr>
            <w:tcW w:w="7402" w:type="dxa"/>
          </w:tcPr>
          <w:p w14:paraId="63433C73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16DC3909" w14:textId="77777777" w:rsidTr="00D366A5">
        <w:tc>
          <w:tcPr>
            <w:tcW w:w="2376" w:type="dxa"/>
          </w:tcPr>
          <w:p w14:paraId="471D4FD7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  <w:tc>
          <w:tcPr>
            <w:tcW w:w="7402" w:type="dxa"/>
          </w:tcPr>
          <w:p w14:paraId="4A8CCE89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382A2580" w14:textId="77777777" w:rsidTr="00D366A5">
        <w:tc>
          <w:tcPr>
            <w:tcW w:w="2376" w:type="dxa"/>
          </w:tcPr>
          <w:p w14:paraId="1984CAE4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operativa</w:t>
            </w:r>
          </w:p>
        </w:tc>
        <w:tc>
          <w:tcPr>
            <w:tcW w:w="7402" w:type="dxa"/>
          </w:tcPr>
          <w:p w14:paraId="16683E49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2B19796B" w14:textId="77777777" w:rsidTr="00D366A5">
        <w:tc>
          <w:tcPr>
            <w:tcW w:w="2376" w:type="dxa"/>
          </w:tcPr>
          <w:p w14:paraId="43ED7511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 impresa</w:t>
            </w:r>
          </w:p>
        </w:tc>
        <w:tc>
          <w:tcPr>
            <w:tcW w:w="7402" w:type="dxa"/>
          </w:tcPr>
          <w:p w14:paraId="07B0F7A7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16AE48E2" w14:textId="77777777" w:rsidTr="00D366A5">
        <w:tc>
          <w:tcPr>
            <w:tcW w:w="2376" w:type="dxa"/>
          </w:tcPr>
          <w:p w14:paraId="0B53B6BF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 impresa</w:t>
            </w:r>
          </w:p>
        </w:tc>
        <w:tc>
          <w:tcPr>
            <w:tcW w:w="7402" w:type="dxa"/>
          </w:tcPr>
          <w:p w14:paraId="25966BB2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212D3" w14:textId="47F8EB6A" w:rsidR="00681ABD" w:rsidRDefault="00681ABD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p w14:paraId="336C1547" w14:textId="77777777" w:rsidR="00681ABD" w:rsidRPr="00C57BD8" w:rsidRDefault="00681ABD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p w14:paraId="5A9FD3C5" w14:textId="77777777" w:rsidR="00114F4E" w:rsidRPr="00B1136A" w:rsidRDefault="00114F4E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9E0E026" w14:textId="4E057A1F" w:rsidR="00DE216C" w:rsidRDefault="002338B2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</w:t>
      </w:r>
      <w:r w:rsidR="00946980">
        <w:rPr>
          <w:rFonts w:ascii="Arial" w:hAnsi="Arial" w:cs="Arial"/>
          <w:b/>
          <w:sz w:val="20"/>
          <w:szCs w:val="20"/>
        </w:rPr>
        <w:t>RA</w:t>
      </w:r>
    </w:p>
    <w:p w14:paraId="26ABB06B" w14:textId="77777777" w:rsidR="001018C9" w:rsidRPr="004B4D46" w:rsidRDefault="001018C9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4304081E" w14:textId="0847E12D" w:rsidR="00DE216C" w:rsidRPr="00273382" w:rsidRDefault="001018C9" w:rsidP="00DE216C">
      <w:pPr>
        <w:pStyle w:val="Corpotesto"/>
        <w:rPr>
          <w:rFonts w:cs="Arial"/>
          <w:sz w:val="20"/>
        </w:rPr>
      </w:pPr>
      <w:r>
        <w:rPr>
          <w:rFonts w:cs="Arial"/>
          <w:sz w:val="20"/>
        </w:rPr>
        <w:t>Il proprio interesse ad essere invitato alla procedura di gara per l’affi</w:t>
      </w:r>
      <w:r w:rsidR="00EF2401">
        <w:rPr>
          <w:rFonts w:cs="Arial"/>
          <w:sz w:val="20"/>
        </w:rPr>
        <w:t xml:space="preserve">damento </w:t>
      </w:r>
      <w:r w:rsidR="00A145E8">
        <w:rPr>
          <w:rFonts w:cs="Arial"/>
          <w:sz w:val="20"/>
        </w:rPr>
        <w:t>de</w:t>
      </w:r>
      <w:r w:rsidR="00126DAF">
        <w:rPr>
          <w:rFonts w:cs="Arial"/>
          <w:sz w:val="20"/>
        </w:rPr>
        <w:t>lla fornitura</w:t>
      </w:r>
      <w:r w:rsidR="00EF2401">
        <w:rPr>
          <w:rFonts w:cs="Arial"/>
          <w:sz w:val="20"/>
        </w:rPr>
        <w:t xml:space="preserve"> in oggetto,</w:t>
      </w:r>
    </w:p>
    <w:p w14:paraId="7DE634C3" w14:textId="77777777" w:rsidR="00DE216C" w:rsidRPr="00B1136A" w:rsidRDefault="00DE216C" w:rsidP="00DE216C">
      <w:pPr>
        <w:ind w:left="1191"/>
        <w:jc w:val="right"/>
        <w:rPr>
          <w:rFonts w:ascii="Arial" w:hAnsi="Arial" w:cs="Arial"/>
          <w:sz w:val="4"/>
          <w:szCs w:val="4"/>
        </w:rPr>
      </w:pPr>
    </w:p>
    <w:p w14:paraId="038313D4" w14:textId="30BDFAD1" w:rsidR="00DE216C" w:rsidRPr="00E35D1A" w:rsidRDefault="00E35D1A" w:rsidP="00E35D1A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 d</w:t>
      </w:r>
      <w:r w:rsidR="00EA1AB6" w:rsidRPr="00E35D1A">
        <w:rPr>
          <w:rFonts w:ascii="Arial" w:hAnsi="Arial" w:cs="Arial"/>
          <w:sz w:val="20"/>
          <w:szCs w:val="20"/>
        </w:rPr>
        <w:t>i</w:t>
      </w:r>
      <w:r w:rsidR="00EF2401" w:rsidRPr="00E35D1A">
        <w:rPr>
          <w:rFonts w:ascii="Arial" w:hAnsi="Arial" w:cs="Arial"/>
          <w:sz w:val="20"/>
          <w:szCs w:val="20"/>
        </w:rPr>
        <w:t xml:space="preserve"> </w:t>
      </w:r>
      <w:r w:rsidR="00DE216C" w:rsidRPr="00E35D1A">
        <w:rPr>
          <w:rFonts w:ascii="Arial" w:hAnsi="Arial" w:cs="Arial"/>
          <w:sz w:val="20"/>
          <w:szCs w:val="20"/>
        </w:rPr>
        <w:t xml:space="preserve">partecipare come </w:t>
      </w:r>
      <w:r w:rsidR="00DE216C" w:rsidRPr="00E35D1A">
        <w:rPr>
          <w:rFonts w:ascii="Arial" w:hAnsi="Arial" w:cs="Arial"/>
          <w:i/>
          <w:sz w:val="16"/>
          <w:szCs w:val="16"/>
        </w:rPr>
        <w:t>(barrare la casella interessata)</w:t>
      </w:r>
      <w:r w:rsidR="00DE216C" w:rsidRPr="00E35D1A">
        <w:rPr>
          <w:rFonts w:ascii="Arial" w:hAnsi="Arial" w:cs="Arial"/>
          <w:sz w:val="20"/>
          <w:szCs w:val="20"/>
        </w:rPr>
        <w:t>:</w:t>
      </w:r>
    </w:p>
    <w:p w14:paraId="7F596129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14:paraId="22F151B1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consorzio ex art. 45, co. 2, lett. b)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50/2016 ss.mm.;</w:t>
      </w:r>
    </w:p>
    <w:p w14:paraId="1ED7A714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consorzio ex art. 45, co. 2, lett. c)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50/2016 ss.mm.;</w:t>
      </w:r>
    </w:p>
    <w:p w14:paraId="52317172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consorzio ex art. 45, co. 2, lett. e)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50/2016 ss.mm.;</w:t>
      </w:r>
    </w:p>
    <w:p w14:paraId="4DDA11AF" w14:textId="2A8BEA3F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raggruppa</w:t>
      </w:r>
      <w:r w:rsidR="009B45B7">
        <w:rPr>
          <w:rFonts w:ascii="Arial" w:hAnsi="Arial" w:cs="Arial"/>
          <w:sz w:val="20"/>
          <w:szCs w:val="20"/>
        </w:rPr>
        <w:t>mento temporaneo di imprese</w:t>
      </w:r>
    </w:p>
    <w:p w14:paraId="41E5364C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già costituito;</w:t>
      </w:r>
    </w:p>
    <w:p w14:paraId="1160E5A4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costituirsi;</w:t>
      </w:r>
    </w:p>
    <w:p w14:paraId="4D568ADC" w14:textId="77777777" w:rsidR="001018C9" w:rsidRDefault="001018C9" w:rsidP="001018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2577"/>
        <w:gridCol w:w="1335"/>
        <w:gridCol w:w="1956"/>
      </w:tblGrid>
      <w:tr w:rsidR="001018C9" w:rsidRPr="00044652" w14:paraId="2F6E8862" w14:textId="77777777" w:rsidTr="003E73EA"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C1A024D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652">
              <w:rPr>
                <w:rFonts w:ascii="Arial" w:hAnsi="Arial" w:cs="Arial"/>
                <w:b/>
                <w:sz w:val="16"/>
                <w:szCs w:val="16"/>
              </w:rPr>
              <w:t>Denominazione o Ragione sociale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CD6F86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E0526C5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 della prestazione da eseguire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6AD1DBE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attività svolta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5AFB7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 qualità di</w:t>
            </w:r>
          </w:p>
        </w:tc>
      </w:tr>
      <w:tr w:rsidR="001018C9" w14:paraId="1C947716" w14:textId="77777777" w:rsidTr="003E73EA">
        <w:tc>
          <w:tcPr>
            <w:tcW w:w="1955" w:type="dxa"/>
          </w:tcPr>
          <w:p w14:paraId="3E72E441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8AB647C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23ABED7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B8171E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B5BD202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CAPOGRUPPO</w:t>
            </w:r>
          </w:p>
        </w:tc>
      </w:tr>
      <w:tr w:rsidR="001018C9" w14:paraId="6D2A23D7" w14:textId="77777777" w:rsidTr="003E73EA">
        <w:tc>
          <w:tcPr>
            <w:tcW w:w="1955" w:type="dxa"/>
          </w:tcPr>
          <w:p w14:paraId="06A9511A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898F83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F76F813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17BD2D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3C1641A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  <w:tr w:rsidR="001018C9" w14:paraId="7D11FF57" w14:textId="77777777" w:rsidTr="003E73EA">
        <w:tc>
          <w:tcPr>
            <w:tcW w:w="1955" w:type="dxa"/>
          </w:tcPr>
          <w:p w14:paraId="04ADEC9D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F5B001B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11FC0B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A30C2BC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7BAB7E1C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</w:tbl>
    <w:p w14:paraId="367DA085" w14:textId="77777777" w:rsidR="001018C9" w:rsidRPr="0021703C" w:rsidRDefault="001018C9" w:rsidP="001018C9">
      <w:pPr>
        <w:pStyle w:val="NormaleWeb"/>
        <w:spacing w:after="0" w:line="238" w:lineRule="atLeast"/>
        <w:jc w:val="both"/>
        <w:rPr>
          <w:rFonts w:ascii="Arial" w:hAnsi="Arial" w:cs="Arial"/>
          <w:sz w:val="20"/>
          <w:szCs w:val="20"/>
        </w:rPr>
      </w:pPr>
      <w:r w:rsidRPr="0021703C">
        <w:rPr>
          <w:rFonts w:ascii="Arial" w:hAnsi="Arial" w:cs="Arial"/>
          <w:bCs/>
          <w:sz w:val="20"/>
          <w:szCs w:val="20"/>
        </w:rPr>
        <w:t>che tutte le comunicazioni di cui al presente procedimento, ai sensi dell’art. 7</w:t>
      </w:r>
      <w:r>
        <w:rPr>
          <w:rFonts w:ascii="Arial" w:hAnsi="Arial" w:cs="Arial"/>
          <w:bCs/>
          <w:sz w:val="20"/>
          <w:szCs w:val="20"/>
        </w:rPr>
        <w:t>6</w:t>
      </w:r>
      <w:r w:rsidRPr="0021703C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03C">
        <w:rPr>
          <w:rFonts w:ascii="Arial" w:hAnsi="Arial" w:cs="Arial"/>
          <w:bCs/>
          <w:sz w:val="20"/>
          <w:szCs w:val="20"/>
        </w:rPr>
        <w:t>D.Lgs</w:t>
      </w:r>
      <w:proofErr w:type="spellEnd"/>
      <w:r w:rsidRPr="0021703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50</w:t>
      </w:r>
      <w:r w:rsidRPr="0021703C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</w:t>
      </w:r>
      <w:r w:rsidRPr="0021703C">
        <w:rPr>
          <w:rFonts w:ascii="Arial" w:hAnsi="Arial" w:cs="Arial"/>
          <w:bCs/>
          <w:sz w:val="20"/>
          <w:szCs w:val="20"/>
        </w:rPr>
        <w:t xml:space="preserve">6 e </w:t>
      </w:r>
      <w:proofErr w:type="spellStart"/>
      <w:r w:rsidRPr="0021703C">
        <w:rPr>
          <w:rFonts w:ascii="Arial" w:hAnsi="Arial" w:cs="Arial"/>
          <w:bCs/>
          <w:sz w:val="20"/>
          <w:szCs w:val="20"/>
        </w:rPr>
        <w:t>ss.mm.ii</w:t>
      </w:r>
      <w:proofErr w:type="spellEnd"/>
      <w:r w:rsidRPr="0021703C">
        <w:rPr>
          <w:rFonts w:ascii="Arial" w:hAnsi="Arial" w:cs="Arial"/>
          <w:bCs/>
          <w:sz w:val="20"/>
          <w:szCs w:val="20"/>
        </w:rPr>
        <w:t>., vengano indirizzate al seguente domicilio eletto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1018C9" w14:paraId="09A35C49" w14:textId="77777777" w:rsidTr="003E73EA">
        <w:tc>
          <w:tcPr>
            <w:tcW w:w="3227" w:type="dxa"/>
          </w:tcPr>
          <w:p w14:paraId="0C83E829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e CAP</w:t>
            </w:r>
          </w:p>
        </w:tc>
        <w:tc>
          <w:tcPr>
            <w:tcW w:w="6551" w:type="dxa"/>
          </w:tcPr>
          <w:p w14:paraId="3B6E1834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45274209" w14:textId="77777777" w:rsidTr="003E73EA">
        <w:tc>
          <w:tcPr>
            <w:tcW w:w="3227" w:type="dxa"/>
          </w:tcPr>
          <w:p w14:paraId="5B180461" w14:textId="750BB314" w:rsidR="001018C9" w:rsidRDefault="00DA07D6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6551" w:type="dxa"/>
          </w:tcPr>
          <w:p w14:paraId="436CEF5B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26C98595" w14:textId="77777777" w:rsidTr="003E73EA">
        <w:tc>
          <w:tcPr>
            <w:tcW w:w="3227" w:type="dxa"/>
          </w:tcPr>
          <w:p w14:paraId="0E1D3428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(Via/Piazza, n. civico)</w:t>
            </w:r>
          </w:p>
        </w:tc>
        <w:tc>
          <w:tcPr>
            <w:tcW w:w="6551" w:type="dxa"/>
          </w:tcPr>
          <w:p w14:paraId="116690B1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3613D922" w14:textId="77777777" w:rsidTr="003E73EA">
        <w:tc>
          <w:tcPr>
            <w:tcW w:w="3227" w:type="dxa"/>
          </w:tcPr>
          <w:p w14:paraId="1C167036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 e fax</w:t>
            </w:r>
          </w:p>
        </w:tc>
        <w:tc>
          <w:tcPr>
            <w:tcW w:w="6551" w:type="dxa"/>
          </w:tcPr>
          <w:p w14:paraId="23DB7B3F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714C2407" w14:textId="77777777" w:rsidTr="003E73EA">
        <w:tc>
          <w:tcPr>
            <w:tcW w:w="3227" w:type="dxa"/>
          </w:tcPr>
          <w:p w14:paraId="327DBE80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6551" w:type="dxa"/>
          </w:tcPr>
          <w:p w14:paraId="1D02037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000D083A" w14:textId="77777777" w:rsidTr="003E73EA">
        <w:tc>
          <w:tcPr>
            <w:tcW w:w="3227" w:type="dxa"/>
          </w:tcPr>
          <w:p w14:paraId="110F100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certificata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51" w:type="dxa"/>
          </w:tcPr>
          <w:p w14:paraId="09E70DE7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13A1E" w14:textId="77777777" w:rsidR="001018C9" w:rsidRDefault="001018C9" w:rsidP="001018C9">
      <w:pPr>
        <w:pStyle w:val="western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1235D681" w14:textId="3D1F4859" w:rsidR="001018C9" w:rsidRDefault="001018C9" w:rsidP="001018C9">
      <w:pPr>
        <w:pStyle w:val="NormaleWeb"/>
        <w:spacing w:before="0" w:beforeAutospacing="0" w:after="0" w:line="238" w:lineRule="atLeast"/>
        <w:jc w:val="both"/>
        <w:rPr>
          <w:rFonts w:ascii="Arial" w:hAnsi="Arial" w:cs="Arial"/>
          <w:bCs/>
          <w:sz w:val="20"/>
          <w:szCs w:val="20"/>
        </w:rPr>
      </w:pPr>
      <w:r w:rsidRPr="00E73654">
        <w:rPr>
          <w:rFonts w:ascii="Arial" w:hAnsi="Arial" w:cs="Arial"/>
          <w:b/>
          <w:sz w:val="20"/>
          <w:szCs w:val="20"/>
        </w:rPr>
        <w:t>A tal fine si autorizza l’Amministrazione a utilizzare il numero di fax e/o la posta certificata sopra indicati per l’inoltro di tutte le comunicazioni relative alla presente procedura</w:t>
      </w:r>
    </w:p>
    <w:p w14:paraId="255CF8B8" w14:textId="77777777" w:rsidR="00DE216C" w:rsidRDefault="00DE216C" w:rsidP="00DE216C">
      <w:pPr>
        <w:spacing w:after="0" w:line="240" w:lineRule="auto"/>
        <w:rPr>
          <w:rFonts w:ascii="Verdana" w:hAnsi="Verdana"/>
          <w:i/>
          <w:sz w:val="14"/>
          <w:szCs w:val="14"/>
        </w:rPr>
      </w:pPr>
    </w:p>
    <w:p w14:paraId="477BCD99" w14:textId="77777777" w:rsidR="00DE216C" w:rsidRPr="001A1710" w:rsidRDefault="00DE216C" w:rsidP="00DE2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738B4DAE" w14:textId="77777777" w:rsidR="00DE216C" w:rsidRPr="001A1710" w:rsidRDefault="00DE216C" w:rsidP="00DE21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00A04" w14:textId="0BF521BB" w:rsidR="00DE216C" w:rsidRDefault="00DE216C" w:rsidP="00DE21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1710">
        <w:rPr>
          <w:rFonts w:ascii="Arial" w:hAnsi="Arial" w:cs="Arial"/>
          <w:sz w:val="20"/>
          <w:szCs w:val="20"/>
        </w:rPr>
        <w:t>(</w:t>
      </w:r>
      <w:r w:rsidRPr="001A1710">
        <w:rPr>
          <w:rFonts w:ascii="Arial" w:hAnsi="Arial" w:cs="Arial"/>
          <w:i/>
          <w:sz w:val="20"/>
          <w:szCs w:val="20"/>
        </w:rPr>
        <w:t>ai sensi del DPR 445/2000, consapevole delle sanzioni penali previste dall’art. 76 del DPR 445/2000, per le ipotesi di falsità in atti e dichiarazioni mendaci ivi indicate, e informato ex art. 13 del D.</w:t>
      </w:r>
      <w:r w:rsidR="00946980">
        <w:rPr>
          <w:rFonts w:ascii="Arial" w:hAnsi="Arial" w:cs="Arial"/>
          <w:i/>
          <w:sz w:val="20"/>
          <w:szCs w:val="20"/>
        </w:rPr>
        <w:t xml:space="preserve"> </w:t>
      </w:r>
      <w:r w:rsidRPr="001A1710">
        <w:rPr>
          <w:rFonts w:ascii="Arial" w:hAnsi="Arial" w:cs="Arial"/>
          <w:i/>
          <w:sz w:val="20"/>
          <w:szCs w:val="20"/>
        </w:rPr>
        <w:t>Lgs. 196/2003)</w:t>
      </w:r>
    </w:p>
    <w:p w14:paraId="2CC662EF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794101" w14:textId="5D664CAA" w:rsidR="00616BB2" w:rsidRDefault="00616BB2" w:rsidP="00616BB2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F378B">
        <w:rPr>
          <w:rFonts w:ascii="Arial" w:hAnsi="Arial" w:cs="Arial"/>
          <w:sz w:val="20"/>
          <w:szCs w:val="20"/>
        </w:rPr>
        <w:t>di non trovarsi in alcuna delle condizioni di esclusione previste nell’art.</w:t>
      </w:r>
      <w:r w:rsidR="00E35D1A">
        <w:rPr>
          <w:rFonts w:ascii="Arial" w:hAnsi="Arial" w:cs="Arial"/>
          <w:sz w:val="20"/>
          <w:szCs w:val="20"/>
        </w:rPr>
        <w:t xml:space="preserve"> </w:t>
      </w:r>
      <w:r w:rsidR="00E87EA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 w:rsidRPr="002F378B">
        <w:rPr>
          <w:rFonts w:ascii="Arial" w:hAnsi="Arial" w:cs="Arial"/>
          <w:sz w:val="20"/>
          <w:szCs w:val="20"/>
        </w:rPr>
        <w:t xml:space="preserve"> del D.</w:t>
      </w:r>
      <w:r w:rsidR="00946980">
        <w:rPr>
          <w:rFonts w:ascii="Arial" w:hAnsi="Arial" w:cs="Arial"/>
          <w:sz w:val="20"/>
          <w:szCs w:val="20"/>
        </w:rPr>
        <w:t xml:space="preserve"> </w:t>
      </w:r>
      <w:r w:rsidRPr="002F378B">
        <w:rPr>
          <w:rFonts w:ascii="Arial" w:hAnsi="Arial" w:cs="Arial"/>
          <w:sz w:val="20"/>
          <w:szCs w:val="20"/>
        </w:rPr>
        <w:t xml:space="preserve">Lgs. 50/2016 </w:t>
      </w:r>
      <w:proofErr w:type="spellStart"/>
      <w:r w:rsidRPr="002F378B">
        <w:rPr>
          <w:rFonts w:ascii="Arial" w:hAnsi="Arial" w:cs="Arial"/>
          <w:sz w:val="20"/>
          <w:szCs w:val="20"/>
        </w:rPr>
        <w:t>ss.mm.ii</w:t>
      </w:r>
      <w:proofErr w:type="spellEnd"/>
      <w:r w:rsidRPr="002F378B">
        <w:rPr>
          <w:rFonts w:ascii="Arial" w:hAnsi="Arial" w:cs="Arial"/>
          <w:sz w:val="20"/>
          <w:szCs w:val="20"/>
        </w:rPr>
        <w:t>.</w:t>
      </w:r>
      <w:r w:rsidR="00160318">
        <w:rPr>
          <w:rFonts w:ascii="Arial" w:hAnsi="Arial" w:cs="Arial"/>
          <w:sz w:val="20"/>
          <w:szCs w:val="20"/>
        </w:rPr>
        <w:t>;</w:t>
      </w:r>
    </w:p>
    <w:p w14:paraId="35751826" w14:textId="77777777" w:rsidR="00010C97" w:rsidRPr="000F00AD" w:rsidRDefault="00010C97" w:rsidP="00EA2B15">
      <w:pPr>
        <w:pStyle w:val="Paragrafoelenco"/>
        <w:spacing w:after="0" w:line="240" w:lineRule="auto"/>
        <w:ind w:left="284" w:hanging="644"/>
        <w:rPr>
          <w:rFonts w:ascii="Arial" w:hAnsi="Arial" w:cs="Arial"/>
          <w:sz w:val="8"/>
          <w:szCs w:val="8"/>
        </w:rPr>
      </w:pPr>
    </w:p>
    <w:p w14:paraId="682C3C39" w14:textId="1073C70F" w:rsidR="00010C97" w:rsidRDefault="00F11E3E" w:rsidP="000F00AD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531858766"/>
      <w:r>
        <w:rPr>
          <w:rFonts w:ascii="Arial" w:hAnsi="Arial" w:cs="Arial"/>
          <w:sz w:val="20"/>
          <w:szCs w:val="20"/>
        </w:rPr>
        <w:t>d</w:t>
      </w:r>
      <w:r w:rsidR="00010C97">
        <w:rPr>
          <w:rFonts w:ascii="Arial" w:hAnsi="Arial" w:cs="Arial"/>
          <w:sz w:val="20"/>
          <w:szCs w:val="20"/>
        </w:rPr>
        <w:t xml:space="preserve">i essere </w:t>
      </w:r>
      <w:r w:rsidR="00E632C8">
        <w:rPr>
          <w:rFonts w:ascii="Arial" w:hAnsi="Arial" w:cs="Arial"/>
          <w:sz w:val="20"/>
          <w:szCs w:val="20"/>
        </w:rPr>
        <w:t>isc</w:t>
      </w:r>
      <w:r w:rsidR="00616BB2">
        <w:rPr>
          <w:rFonts w:ascii="Arial" w:hAnsi="Arial" w:cs="Arial"/>
          <w:sz w:val="20"/>
          <w:szCs w:val="20"/>
        </w:rPr>
        <w:t xml:space="preserve">ritto nel registro delle Imprese della Camera di Commercio, Industria, Agricoltura, Artigianato di </w:t>
      </w:r>
      <w:r w:rsidR="00616BB2" w:rsidRPr="007E7BD5">
        <w:rPr>
          <w:rFonts w:ascii="Arial" w:hAnsi="Arial" w:cs="Arial"/>
          <w:sz w:val="20"/>
          <w:szCs w:val="20"/>
        </w:rPr>
        <w:t>________________________</w:t>
      </w:r>
      <w:r w:rsidR="00946980">
        <w:rPr>
          <w:rFonts w:ascii="Arial" w:hAnsi="Arial" w:cs="Arial"/>
          <w:sz w:val="20"/>
          <w:szCs w:val="20"/>
        </w:rPr>
        <w:t xml:space="preserve"> ed attesta i seguenti dati:</w:t>
      </w:r>
    </w:p>
    <w:p w14:paraId="34CC825D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A39E66" w14:textId="33BDD0EB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esatta: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0C0095C9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04912E" w14:textId="10194841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e data iscrizione alla CCIAA: </w:t>
      </w:r>
      <w:r w:rsidR="00FE53C5">
        <w:rPr>
          <w:rFonts w:ascii="Arial" w:hAnsi="Arial" w:cs="Arial"/>
          <w:sz w:val="20"/>
          <w:szCs w:val="20"/>
        </w:rPr>
        <w:t>____________________</w:t>
      </w:r>
    </w:p>
    <w:p w14:paraId="0E4241F8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CF05AD" w14:textId="4316A792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giuridica: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1EE979AC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198794" w14:textId="1B2C150E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 sociale: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bookmarkEnd w:id="0"/>
    <w:p w14:paraId="040F4F6C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148B01" w14:textId="77777777" w:rsidR="000F00AD" w:rsidRDefault="000F00AD" w:rsidP="000F00AD">
      <w:pPr>
        <w:pStyle w:val="Paragrafoelenco"/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D0CCFFA" w14:textId="643F0732" w:rsidR="00010C97" w:rsidRDefault="00010C97" w:rsidP="00010C97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informato, ai sensi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196/2003, </w:t>
      </w:r>
      <w:r w:rsidR="00F95F62">
        <w:rPr>
          <w:rFonts w:ascii="Arial" w:hAnsi="Arial" w:cs="Arial"/>
          <w:sz w:val="20"/>
          <w:szCs w:val="20"/>
        </w:rPr>
        <w:t xml:space="preserve">come aggiornato dal Regolamento U.E. n. 679/2016 e dal </w:t>
      </w:r>
      <w:proofErr w:type="spellStart"/>
      <w:r w:rsidR="00F95F62">
        <w:rPr>
          <w:rFonts w:ascii="Arial" w:hAnsi="Arial" w:cs="Arial"/>
          <w:sz w:val="20"/>
          <w:szCs w:val="20"/>
        </w:rPr>
        <w:t>D.Lgs.</w:t>
      </w:r>
      <w:proofErr w:type="spellEnd"/>
      <w:r w:rsidR="00F95F62">
        <w:rPr>
          <w:rFonts w:ascii="Arial" w:hAnsi="Arial" w:cs="Arial"/>
          <w:sz w:val="20"/>
          <w:szCs w:val="20"/>
        </w:rPr>
        <w:t xml:space="preserve"> 101/2018, </w:t>
      </w:r>
      <w:r>
        <w:rPr>
          <w:rFonts w:ascii="Arial" w:hAnsi="Arial" w:cs="Arial"/>
          <w:sz w:val="20"/>
          <w:szCs w:val="20"/>
        </w:rPr>
        <w:t xml:space="preserve">che i dati personali raccolti saranno trattati, anche con strumenti informatici, </w:t>
      </w:r>
      <w:r w:rsidR="00A8141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sclusivamente nell’ambito del procedimento per il quale la presente dichiarazione viene resa</w:t>
      </w:r>
      <w:r w:rsidR="00A50CD5">
        <w:rPr>
          <w:rFonts w:ascii="Arial" w:hAnsi="Arial" w:cs="Arial"/>
          <w:sz w:val="20"/>
          <w:szCs w:val="20"/>
        </w:rPr>
        <w:t>.</w:t>
      </w:r>
    </w:p>
    <w:p w14:paraId="3A869F82" w14:textId="77777777" w:rsidR="00A50CD5" w:rsidRDefault="00A50CD5" w:rsidP="00A50CD5">
      <w:pPr>
        <w:pStyle w:val="Paragrafoelenco"/>
        <w:spacing w:beforeLines="60" w:before="144" w:afterLines="60" w:after="144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86D49F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Li, ___________________________</w:t>
      </w:r>
    </w:p>
    <w:p w14:paraId="5F97B0B3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62B42B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Il legale rappresentante</w:t>
      </w:r>
    </w:p>
    <w:p w14:paraId="3AA6BA1A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</w:r>
      <w:r w:rsidRPr="007E7BD5">
        <w:rPr>
          <w:rFonts w:ascii="Arial" w:hAnsi="Arial" w:cs="Arial"/>
          <w:i/>
          <w:sz w:val="20"/>
          <w:szCs w:val="20"/>
        </w:rPr>
        <w:t>(timbro e firma)</w:t>
      </w:r>
    </w:p>
    <w:p w14:paraId="293E412D" w14:textId="77777777" w:rsidR="00BB6185" w:rsidRPr="007E7BD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4572AFF" w14:textId="043A8185" w:rsidR="00BB618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__________________</w:t>
      </w:r>
      <w:r w:rsidR="000F00AD">
        <w:rPr>
          <w:rFonts w:ascii="Arial" w:hAnsi="Arial" w:cs="Arial"/>
          <w:sz w:val="20"/>
          <w:szCs w:val="20"/>
        </w:rPr>
        <w:t>______________________</w:t>
      </w:r>
      <w:r w:rsidRPr="007E7BD5">
        <w:rPr>
          <w:rFonts w:ascii="Arial" w:hAnsi="Arial" w:cs="Arial"/>
          <w:sz w:val="20"/>
          <w:szCs w:val="20"/>
        </w:rPr>
        <w:t>______</w:t>
      </w:r>
    </w:p>
    <w:p w14:paraId="6427541A" w14:textId="77777777" w:rsidR="00DF1778" w:rsidRDefault="00DF1778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79F97E6E" w14:textId="77777777" w:rsidR="004611A1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La sottoscrizione dovrà essere autenticata ai sensi di legge oppure, in alternativa, dovrà essere allegata copia fotostatica di un documento valido di identità del sottoscrittore, a pena di esclusione.</w:t>
      </w:r>
    </w:p>
    <w:p w14:paraId="5D73E73D" w14:textId="5064D215" w:rsidR="001501B7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1F67">
        <w:rPr>
          <w:rFonts w:ascii="Arial" w:hAnsi="Arial" w:cs="Arial"/>
          <w:sz w:val="20"/>
          <w:szCs w:val="20"/>
        </w:rPr>
        <w:t xml:space="preserve">In caso di RTC, </w:t>
      </w:r>
      <w:r w:rsidR="009D4CD9" w:rsidRPr="00C51F67">
        <w:rPr>
          <w:rFonts w:ascii="Arial" w:hAnsi="Arial" w:cs="Arial"/>
          <w:sz w:val="20"/>
          <w:szCs w:val="20"/>
        </w:rPr>
        <w:t>C</w:t>
      </w:r>
      <w:r w:rsidRPr="00C51F67">
        <w:rPr>
          <w:rFonts w:ascii="Arial" w:hAnsi="Arial" w:cs="Arial"/>
          <w:sz w:val="20"/>
          <w:szCs w:val="20"/>
        </w:rPr>
        <w:t xml:space="preserve">onsorzio o </w:t>
      </w:r>
      <w:r w:rsidR="009D4CD9" w:rsidRPr="00C51F67">
        <w:rPr>
          <w:rFonts w:ascii="Arial" w:hAnsi="Arial" w:cs="Arial"/>
          <w:sz w:val="20"/>
          <w:szCs w:val="20"/>
        </w:rPr>
        <w:t xml:space="preserve">Raggruppamento </w:t>
      </w:r>
      <w:r w:rsidR="00F11E3E" w:rsidRPr="00C51F67">
        <w:rPr>
          <w:rFonts w:ascii="Arial" w:hAnsi="Arial" w:cs="Arial"/>
          <w:sz w:val="20"/>
          <w:szCs w:val="20"/>
        </w:rPr>
        <w:t>Temporaneo</w:t>
      </w:r>
      <w:r w:rsidRPr="00C51F67">
        <w:rPr>
          <w:rFonts w:ascii="Arial" w:hAnsi="Arial" w:cs="Arial"/>
          <w:sz w:val="20"/>
          <w:szCs w:val="20"/>
        </w:rPr>
        <w:t xml:space="preserve"> non ancora costituito, la presente dichiarazione deve essere presentata e sottoscritta da tutti i legali rappresentanti dei concorrenti impegnati a costituirlo.</w:t>
      </w:r>
    </w:p>
    <w:sectPr w:rsidR="001501B7" w:rsidRPr="007E7BD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E79D" w14:textId="77777777" w:rsidR="00D15CEC" w:rsidRDefault="00D15CEC" w:rsidP="00C31B0A">
      <w:pPr>
        <w:spacing w:after="0" w:line="240" w:lineRule="auto"/>
      </w:pPr>
      <w:r>
        <w:separator/>
      </w:r>
    </w:p>
  </w:endnote>
  <w:endnote w:type="continuationSeparator" w:id="0">
    <w:p w14:paraId="2B0FFC7E" w14:textId="77777777" w:rsidR="00D15CEC" w:rsidRDefault="00D15CEC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0F6612" w14:textId="77777777" w:rsidR="00C31B0A" w:rsidRDefault="00C31B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DEB7" w14:textId="77777777" w:rsidR="00D15CEC" w:rsidRDefault="00D15CEC" w:rsidP="00C31B0A">
      <w:pPr>
        <w:spacing w:after="0" w:line="240" w:lineRule="auto"/>
      </w:pPr>
      <w:r>
        <w:separator/>
      </w:r>
    </w:p>
  </w:footnote>
  <w:footnote w:type="continuationSeparator" w:id="0">
    <w:p w14:paraId="7513ACED" w14:textId="77777777" w:rsidR="00D15CEC" w:rsidRDefault="00D15CEC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7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824209">
    <w:abstractNumId w:val="7"/>
  </w:num>
  <w:num w:numId="2" w16cid:durableId="1797984820">
    <w:abstractNumId w:val="19"/>
  </w:num>
  <w:num w:numId="3" w16cid:durableId="1235431568">
    <w:abstractNumId w:val="8"/>
  </w:num>
  <w:num w:numId="4" w16cid:durableId="281040767">
    <w:abstractNumId w:val="38"/>
  </w:num>
  <w:num w:numId="5" w16cid:durableId="1247424934">
    <w:abstractNumId w:val="9"/>
  </w:num>
  <w:num w:numId="6" w16cid:durableId="1400012663">
    <w:abstractNumId w:val="34"/>
  </w:num>
  <w:num w:numId="7" w16cid:durableId="1311397395">
    <w:abstractNumId w:val="15"/>
  </w:num>
  <w:num w:numId="8" w16cid:durableId="1116217087">
    <w:abstractNumId w:val="6"/>
  </w:num>
  <w:num w:numId="9" w16cid:durableId="1866678293">
    <w:abstractNumId w:val="20"/>
  </w:num>
  <w:num w:numId="10" w16cid:durableId="384570539">
    <w:abstractNumId w:val="33"/>
  </w:num>
  <w:num w:numId="11" w16cid:durableId="679550668">
    <w:abstractNumId w:val="35"/>
  </w:num>
  <w:num w:numId="12" w16cid:durableId="1667629738">
    <w:abstractNumId w:val="21"/>
  </w:num>
  <w:num w:numId="13" w16cid:durableId="1150440946">
    <w:abstractNumId w:val="18"/>
  </w:num>
  <w:num w:numId="14" w16cid:durableId="1311790514">
    <w:abstractNumId w:val="13"/>
  </w:num>
  <w:num w:numId="15" w16cid:durableId="560411115">
    <w:abstractNumId w:val="5"/>
  </w:num>
  <w:num w:numId="16" w16cid:durableId="589772799">
    <w:abstractNumId w:val="12"/>
  </w:num>
  <w:num w:numId="17" w16cid:durableId="1804617341">
    <w:abstractNumId w:val="36"/>
  </w:num>
  <w:num w:numId="18" w16cid:durableId="228929726">
    <w:abstractNumId w:val="28"/>
  </w:num>
  <w:num w:numId="19" w16cid:durableId="251354896">
    <w:abstractNumId w:val="26"/>
  </w:num>
  <w:num w:numId="20" w16cid:durableId="101918676">
    <w:abstractNumId w:val="29"/>
  </w:num>
  <w:num w:numId="21" w16cid:durableId="693766736">
    <w:abstractNumId w:val="23"/>
  </w:num>
  <w:num w:numId="22" w16cid:durableId="77991415">
    <w:abstractNumId w:val="0"/>
  </w:num>
  <w:num w:numId="23" w16cid:durableId="2026639098">
    <w:abstractNumId w:val="1"/>
  </w:num>
  <w:num w:numId="24" w16cid:durableId="1526554229">
    <w:abstractNumId w:val="3"/>
  </w:num>
  <w:num w:numId="25" w16cid:durableId="489835747">
    <w:abstractNumId w:val="4"/>
  </w:num>
  <w:num w:numId="26" w16cid:durableId="822352152">
    <w:abstractNumId w:val="2"/>
  </w:num>
  <w:num w:numId="27" w16cid:durableId="12655406">
    <w:abstractNumId w:val="25"/>
  </w:num>
  <w:num w:numId="28" w16cid:durableId="1090542510">
    <w:abstractNumId w:val="10"/>
  </w:num>
  <w:num w:numId="29" w16cid:durableId="1336304896">
    <w:abstractNumId w:val="27"/>
  </w:num>
  <w:num w:numId="30" w16cid:durableId="1515535663">
    <w:abstractNumId w:val="17"/>
  </w:num>
  <w:num w:numId="31" w16cid:durableId="1907909483">
    <w:abstractNumId w:val="32"/>
  </w:num>
  <w:num w:numId="32" w16cid:durableId="1972711218">
    <w:abstractNumId w:val="24"/>
  </w:num>
  <w:num w:numId="33" w16cid:durableId="1850485307">
    <w:abstractNumId w:val="31"/>
  </w:num>
  <w:num w:numId="34" w16cid:durableId="733742391">
    <w:abstractNumId w:val="37"/>
  </w:num>
  <w:num w:numId="35" w16cid:durableId="1550530122">
    <w:abstractNumId w:val="16"/>
  </w:num>
  <w:num w:numId="36" w16cid:durableId="127475572">
    <w:abstractNumId w:val="14"/>
  </w:num>
  <w:num w:numId="37" w16cid:durableId="404185301">
    <w:abstractNumId w:val="22"/>
  </w:num>
  <w:num w:numId="38" w16cid:durableId="1161120309">
    <w:abstractNumId w:val="11"/>
  </w:num>
  <w:num w:numId="39" w16cid:durableId="2554017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30FB4"/>
    <w:rsid w:val="00033FD6"/>
    <w:rsid w:val="000431F1"/>
    <w:rsid w:val="000441F8"/>
    <w:rsid w:val="000445CE"/>
    <w:rsid w:val="00044652"/>
    <w:rsid w:val="00055E0C"/>
    <w:rsid w:val="000B0E9B"/>
    <w:rsid w:val="000B2DCD"/>
    <w:rsid w:val="000B3BC7"/>
    <w:rsid w:val="000C11D2"/>
    <w:rsid w:val="000C51C2"/>
    <w:rsid w:val="000D1370"/>
    <w:rsid w:val="000E790A"/>
    <w:rsid w:val="000F00AD"/>
    <w:rsid w:val="001018C9"/>
    <w:rsid w:val="0011257B"/>
    <w:rsid w:val="00113A0F"/>
    <w:rsid w:val="00114F4E"/>
    <w:rsid w:val="00126DAF"/>
    <w:rsid w:val="001501B7"/>
    <w:rsid w:val="001523D3"/>
    <w:rsid w:val="00160318"/>
    <w:rsid w:val="001706D4"/>
    <w:rsid w:val="001A1710"/>
    <w:rsid w:val="001A33E4"/>
    <w:rsid w:val="001A4DE3"/>
    <w:rsid w:val="001D06FC"/>
    <w:rsid w:val="001D2C95"/>
    <w:rsid w:val="001D5840"/>
    <w:rsid w:val="001E0E01"/>
    <w:rsid w:val="001E4BD6"/>
    <w:rsid w:val="001E5938"/>
    <w:rsid w:val="001F0CE1"/>
    <w:rsid w:val="001F1E28"/>
    <w:rsid w:val="001F210D"/>
    <w:rsid w:val="001F33AD"/>
    <w:rsid w:val="001F3928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82"/>
    <w:rsid w:val="00296716"/>
    <w:rsid w:val="002B4F8F"/>
    <w:rsid w:val="002C4B1F"/>
    <w:rsid w:val="002C725F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46A5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603E9"/>
    <w:rsid w:val="004611A1"/>
    <w:rsid w:val="004803C6"/>
    <w:rsid w:val="004867B3"/>
    <w:rsid w:val="00494594"/>
    <w:rsid w:val="00496670"/>
    <w:rsid w:val="004A5036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F04C7"/>
    <w:rsid w:val="005F13C0"/>
    <w:rsid w:val="005F2254"/>
    <w:rsid w:val="005F6611"/>
    <w:rsid w:val="00607390"/>
    <w:rsid w:val="006127D6"/>
    <w:rsid w:val="00614DA2"/>
    <w:rsid w:val="00616707"/>
    <w:rsid w:val="00616BB2"/>
    <w:rsid w:val="006525F1"/>
    <w:rsid w:val="00652A25"/>
    <w:rsid w:val="00664767"/>
    <w:rsid w:val="006723A2"/>
    <w:rsid w:val="00681ABD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700900"/>
    <w:rsid w:val="00724E17"/>
    <w:rsid w:val="007356B3"/>
    <w:rsid w:val="00736F27"/>
    <w:rsid w:val="007500C1"/>
    <w:rsid w:val="00755C57"/>
    <w:rsid w:val="00777C7A"/>
    <w:rsid w:val="00797C08"/>
    <w:rsid w:val="007A70CC"/>
    <w:rsid w:val="007B3934"/>
    <w:rsid w:val="007B4A24"/>
    <w:rsid w:val="007C3F67"/>
    <w:rsid w:val="007D7E2C"/>
    <w:rsid w:val="007E7BD5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7917"/>
    <w:rsid w:val="00841667"/>
    <w:rsid w:val="00841DBD"/>
    <w:rsid w:val="0084634B"/>
    <w:rsid w:val="00850C2F"/>
    <w:rsid w:val="00855406"/>
    <w:rsid w:val="00871575"/>
    <w:rsid w:val="00873980"/>
    <w:rsid w:val="00874DBD"/>
    <w:rsid w:val="00876432"/>
    <w:rsid w:val="00877291"/>
    <w:rsid w:val="008A0BD6"/>
    <w:rsid w:val="008A4ADC"/>
    <w:rsid w:val="008A53F3"/>
    <w:rsid w:val="008D1F64"/>
    <w:rsid w:val="008E0809"/>
    <w:rsid w:val="008E58BA"/>
    <w:rsid w:val="008E6923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7847"/>
    <w:rsid w:val="00972C35"/>
    <w:rsid w:val="00974B75"/>
    <w:rsid w:val="00982FD8"/>
    <w:rsid w:val="0099298C"/>
    <w:rsid w:val="00993B6F"/>
    <w:rsid w:val="00995A54"/>
    <w:rsid w:val="009A6CD4"/>
    <w:rsid w:val="009B45B7"/>
    <w:rsid w:val="009B73A7"/>
    <w:rsid w:val="009D1F57"/>
    <w:rsid w:val="009D4CD9"/>
    <w:rsid w:val="009E553B"/>
    <w:rsid w:val="00A01ED6"/>
    <w:rsid w:val="00A05969"/>
    <w:rsid w:val="00A1194C"/>
    <w:rsid w:val="00A145E8"/>
    <w:rsid w:val="00A24444"/>
    <w:rsid w:val="00A34386"/>
    <w:rsid w:val="00A50CD5"/>
    <w:rsid w:val="00A571D5"/>
    <w:rsid w:val="00A63BEF"/>
    <w:rsid w:val="00A81419"/>
    <w:rsid w:val="00A82DAD"/>
    <w:rsid w:val="00A90BC3"/>
    <w:rsid w:val="00A915F8"/>
    <w:rsid w:val="00A96FE2"/>
    <w:rsid w:val="00AA3DA6"/>
    <w:rsid w:val="00AD4A23"/>
    <w:rsid w:val="00AE0D85"/>
    <w:rsid w:val="00AF18E7"/>
    <w:rsid w:val="00B04E4F"/>
    <w:rsid w:val="00B07A0B"/>
    <w:rsid w:val="00B1136A"/>
    <w:rsid w:val="00B20D7F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961"/>
    <w:rsid w:val="00BB1FE2"/>
    <w:rsid w:val="00BB24D5"/>
    <w:rsid w:val="00BB5F05"/>
    <w:rsid w:val="00BB6185"/>
    <w:rsid w:val="00BC33AA"/>
    <w:rsid w:val="00BC51AF"/>
    <w:rsid w:val="00BC570F"/>
    <w:rsid w:val="00BE61C7"/>
    <w:rsid w:val="00BF1062"/>
    <w:rsid w:val="00BF1D93"/>
    <w:rsid w:val="00BF2108"/>
    <w:rsid w:val="00BF3A04"/>
    <w:rsid w:val="00BF581D"/>
    <w:rsid w:val="00C00102"/>
    <w:rsid w:val="00C00A75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C396D"/>
    <w:rsid w:val="00CE312C"/>
    <w:rsid w:val="00CE4B2C"/>
    <w:rsid w:val="00CF368F"/>
    <w:rsid w:val="00CF407F"/>
    <w:rsid w:val="00CF7AD5"/>
    <w:rsid w:val="00D13445"/>
    <w:rsid w:val="00D15A17"/>
    <w:rsid w:val="00D15CEC"/>
    <w:rsid w:val="00D3526E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240EE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87EAC"/>
    <w:rsid w:val="00E96F47"/>
    <w:rsid w:val="00EA1AB6"/>
    <w:rsid w:val="00EA2B15"/>
    <w:rsid w:val="00EB1DC6"/>
    <w:rsid w:val="00EB2189"/>
    <w:rsid w:val="00EC1B54"/>
    <w:rsid w:val="00EC5981"/>
    <w:rsid w:val="00EE3642"/>
    <w:rsid w:val="00EF2401"/>
    <w:rsid w:val="00EF3087"/>
    <w:rsid w:val="00F05544"/>
    <w:rsid w:val="00F11E3E"/>
    <w:rsid w:val="00F14415"/>
    <w:rsid w:val="00F247BF"/>
    <w:rsid w:val="00F43641"/>
    <w:rsid w:val="00F51EC6"/>
    <w:rsid w:val="00F54ADA"/>
    <w:rsid w:val="00F60B34"/>
    <w:rsid w:val="00F73722"/>
    <w:rsid w:val="00F77B68"/>
    <w:rsid w:val="00F83997"/>
    <w:rsid w:val="00F914D3"/>
    <w:rsid w:val="00F944B0"/>
    <w:rsid w:val="00F95F62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371BD9FC-5AE3-4FF1-A92D-4ACDEAC3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Carla Vignali</cp:lastModifiedBy>
  <cp:revision>101</cp:revision>
  <cp:lastPrinted>2020-07-20T13:34:00Z</cp:lastPrinted>
  <dcterms:created xsi:type="dcterms:W3CDTF">2016-06-22T08:48:00Z</dcterms:created>
  <dcterms:modified xsi:type="dcterms:W3CDTF">2022-08-26T09:04:00Z</dcterms:modified>
</cp:coreProperties>
</file>